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FE72503" w:rsidR="006A23D4" w:rsidRDefault="006A23D4" w:rsidP="00AE3867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</w:t>
            </w:r>
            <w:r w:rsidR="00AE3867">
              <w:rPr>
                <w:b/>
              </w:rPr>
              <w:t>d</w:t>
            </w:r>
            <w:r w:rsidR="003A4DBE">
              <w:rPr>
                <w:b/>
              </w:rPr>
              <w:t>i chi valuta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45EE32D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</w:t>
            </w:r>
            <w:r w:rsidR="00EA47A8">
              <w:rPr>
                <w:b/>
              </w:rPr>
              <w:t xml:space="preserve"> </w:t>
            </w:r>
            <w:r w:rsidR="00EA47A8" w:rsidRPr="00A8377A">
              <w:rPr>
                <w:b/>
              </w:rPr>
              <w:t>DAL PNRR E/O</w:t>
            </w:r>
            <w:bookmarkStart w:id="0" w:name="_GoBack"/>
            <w:bookmarkEnd w:id="0"/>
            <w:r w:rsidR="00405A79">
              <w:rPr>
                <w:b/>
              </w:rPr>
              <w:t xml:space="preserve">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</w:t>
            </w:r>
            <w:r w:rsidRPr="00B2753D">
              <w:rPr>
                <w:b/>
              </w:rPr>
              <w:lastRenderedPageBreak/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lastRenderedPageBreak/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5D7642">
      <w:footerReference w:type="even" r:id="rId8"/>
      <w:footerReference w:type="default" r:id="rId9"/>
      <w:pgSz w:w="11907" w:h="16839" w:code="9"/>
      <w:pgMar w:top="426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6B3D0680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8377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4DB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D7642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8377A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3867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47A8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E0741-59D4-4170-8426-0461E553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18</cp:revision>
  <cp:lastPrinted>2018-01-15T11:37:00Z</cp:lastPrinted>
  <dcterms:created xsi:type="dcterms:W3CDTF">2021-10-31T21:28:00Z</dcterms:created>
  <dcterms:modified xsi:type="dcterms:W3CDTF">2023-09-05T10:50:00Z</dcterms:modified>
</cp:coreProperties>
</file>