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34243DB6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C10B5E">
        <w:rPr>
          <w:rFonts w:ascii="Arial" w:hAnsi="Arial" w:cs="Arial"/>
          <w:u w:val="single"/>
          <w:lang w:eastAsia="ar-SA"/>
        </w:rPr>
        <w:t xml:space="preserve"> </w:t>
      </w:r>
      <w:r w:rsidR="0048653C">
        <w:rPr>
          <w:rFonts w:ascii="Arial" w:hAnsi="Arial" w:cs="Arial"/>
          <w:u w:val="single"/>
          <w:lang w:eastAsia="ar-SA"/>
        </w:rPr>
        <w:t>COLLAUDATORE</w:t>
      </w:r>
      <w:r w:rsidR="00553EFD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6BD2F04" w14:textId="68D3CEFE" w:rsidR="009105E5" w:rsidRDefault="006F6C8F" w:rsidP="006F6C8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Alla </w:t>
      </w:r>
      <w:r w:rsidR="009105E5">
        <w:rPr>
          <w:rFonts w:ascii="Arial" w:hAnsi="Arial" w:cs="Arial"/>
          <w:sz w:val="18"/>
          <w:szCs w:val="18"/>
        </w:rPr>
        <w:t>Dirigente Scolastic</w:t>
      </w:r>
      <w:r>
        <w:rPr>
          <w:rFonts w:ascii="Arial" w:hAnsi="Arial" w:cs="Arial"/>
          <w:sz w:val="18"/>
          <w:szCs w:val="18"/>
        </w:rPr>
        <w:t>a</w:t>
      </w: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459CEC64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E36339" w:rsidRPr="00E36339">
        <w:rPr>
          <w:rFonts w:ascii="Arial" w:hAnsi="Arial" w:cs="Arial"/>
          <w:b/>
          <w:sz w:val="18"/>
          <w:szCs w:val="18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="00E36339" w:rsidRPr="00E36339">
        <w:rPr>
          <w:rFonts w:ascii="Arial" w:hAnsi="Arial" w:cs="Arial"/>
          <w:b/>
          <w:sz w:val="18"/>
          <w:szCs w:val="18"/>
        </w:rPr>
        <w:t>Next</w:t>
      </w:r>
      <w:proofErr w:type="spellEnd"/>
      <w:r w:rsidR="00E36339" w:rsidRPr="00E36339">
        <w:rPr>
          <w:rFonts w:ascii="Arial" w:hAnsi="Arial" w:cs="Arial"/>
          <w:b/>
          <w:sz w:val="18"/>
          <w:szCs w:val="18"/>
        </w:rPr>
        <w:t xml:space="preserve"> generation </w:t>
      </w:r>
      <w:proofErr w:type="spellStart"/>
      <w:r w:rsidR="00E36339" w:rsidRPr="00E36339">
        <w:rPr>
          <w:rFonts w:ascii="Arial" w:hAnsi="Arial" w:cs="Arial"/>
          <w:b/>
          <w:sz w:val="18"/>
          <w:szCs w:val="18"/>
        </w:rPr>
        <w:t>classroom</w:t>
      </w:r>
      <w:proofErr w:type="spellEnd"/>
      <w:r w:rsidR="00E36339" w:rsidRPr="00E36339">
        <w:rPr>
          <w:rFonts w:ascii="Arial" w:hAnsi="Arial" w:cs="Arial"/>
          <w:b/>
          <w:sz w:val="18"/>
          <w:szCs w:val="18"/>
        </w:rPr>
        <w:t xml:space="preserve"> – Ambienti di apprendimento innovativi “Futuro </w:t>
      </w:r>
      <w:proofErr w:type="spellStart"/>
      <w:r w:rsidR="00E36339" w:rsidRPr="00E36339">
        <w:rPr>
          <w:rFonts w:ascii="Arial" w:hAnsi="Arial" w:cs="Arial"/>
          <w:b/>
          <w:sz w:val="18"/>
          <w:szCs w:val="18"/>
        </w:rPr>
        <w:t>digit@ule</w:t>
      </w:r>
      <w:proofErr w:type="spellEnd"/>
      <w:r w:rsidR="00E36339" w:rsidRPr="00E36339">
        <w:rPr>
          <w:rFonts w:ascii="Arial" w:hAnsi="Arial" w:cs="Arial"/>
          <w:b/>
          <w:sz w:val="18"/>
          <w:szCs w:val="18"/>
        </w:rPr>
        <w:t>”.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2C3A24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47CAE" w14:textId="600E6268" w:rsidR="00286B0D" w:rsidRPr="002C3A24" w:rsidRDefault="00286B0D" w:rsidP="00286B0D">
            <w:pPr>
              <w:pStyle w:val="Titolo61"/>
              <w:keepNext/>
              <w:keepLines/>
              <w:jc w:val="left"/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2C3A24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 xml:space="preserve"> Ambienti di apprendimento innovativi “Futuro </w:t>
            </w:r>
            <w:proofErr w:type="spellStart"/>
            <w:r w:rsidRPr="002C3A24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digit@ule</w:t>
            </w:r>
            <w:proofErr w:type="spellEnd"/>
            <w:r w:rsidRPr="002C3A24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”.</w:t>
            </w:r>
          </w:p>
          <w:p w14:paraId="4B8E2CD7" w14:textId="2B7DBF66" w:rsidR="00E8201A" w:rsidRPr="002C3A24" w:rsidRDefault="004372A6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2C3A24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2C3A24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2C3A2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22FB5A03" w14:textId="77777777" w:rsidR="00286B0D" w:rsidRPr="002C3A24" w:rsidRDefault="00286B0D" w:rsidP="00286B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C3A2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M4C1I3.2-2022-961-P-23142</w:t>
            </w:r>
          </w:p>
          <w:p w14:paraId="464464D4" w14:textId="452120FD" w:rsidR="00E8201A" w:rsidRPr="002C3A24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FC184B2" w:rsidR="00E8201A" w:rsidRPr="002C3A24" w:rsidRDefault="00286B0D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2C3A24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C64D22003920006</w:t>
            </w:r>
          </w:p>
        </w:tc>
      </w:tr>
    </w:tbl>
    <w:p w14:paraId="28765BCD" w14:textId="77777777" w:rsidR="009105E5" w:rsidRPr="002C3A24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171946A1" w:rsidR="004940A4" w:rsidRPr="002C3A24" w:rsidRDefault="00FD1B2C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2C3A24">
        <w:rPr>
          <w:rFonts w:ascii="Arial" w:hAnsi="Arial" w:cs="Arial"/>
          <w:sz w:val="18"/>
          <w:szCs w:val="18"/>
        </w:rPr>
        <w:t>Per il collaudo delle:</w:t>
      </w:r>
    </w:p>
    <w:p w14:paraId="30EC0F4C" w14:textId="0C1AAF68" w:rsidR="00FD1B2C" w:rsidRPr="002C3A24" w:rsidRDefault="00FD1B2C" w:rsidP="00FD1B2C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C3A24">
        <w:rPr>
          <w:rFonts w:ascii="Arial" w:hAnsi="Arial" w:cs="Arial"/>
          <w:sz w:val="18"/>
          <w:szCs w:val="18"/>
        </w:rPr>
        <w:t>Attrezzature informatiche</w:t>
      </w:r>
    </w:p>
    <w:p w14:paraId="76C7DF7A" w14:textId="66E419EE" w:rsidR="00FD1B2C" w:rsidRPr="002C3A24" w:rsidRDefault="00FD1B2C" w:rsidP="00FD1B2C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C3A24">
        <w:rPr>
          <w:rFonts w:ascii="Arial" w:hAnsi="Arial" w:cs="Arial"/>
          <w:sz w:val="18"/>
          <w:szCs w:val="18"/>
        </w:rPr>
        <w:t>Arredi</w:t>
      </w:r>
    </w:p>
    <w:p w14:paraId="57C39D32" w14:textId="77777777" w:rsidR="00FD1B2C" w:rsidRDefault="00FD1B2C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130EA8A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</w:t>
      </w:r>
      <w:r w:rsidR="00553EFD">
        <w:rPr>
          <w:rFonts w:ascii="Arial" w:hAnsi="Arial" w:cs="Arial"/>
          <w:sz w:val="18"/>
          <w:szCs w:val="18"/>
        </w:rPr>
        <w:t>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60BEB5F4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553EFD">
        <w:rPr>
          <w:rFonts w:ascii="Arial" w:hAnsi="Arial" w:cs="Arial"/>
          <w:sz w:val="20"/>
          <w:szCs w:val="20"/>
        </w:rPr>
        <w:t xml:space="preserve"> </w:t>
      </w:r>
    </w:p>
    <w:p w14:paraId="0F572CC2" w14:textId="77777777" w:rsidR="00553EFD" w:rsidRDefault="00553EFD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579853A0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</w:t>
      </w:r>
      <w:r w:rsidR="00336197">
        <w:rPr>
          <w:rFonts w:ascii="Arial" w:hAnsi="Arial" w:cs="Arial"/>
          <w:sz w:val="18"/>
          <w:szCs w:val="18"/>
        </w:rPr>
        <w:t>RUP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06DC45D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3E13293C" w14:textId="63D7AF31" w:rsidR="006F6C8F" w:rsidRPr="002C3A24" w:rsidRDefault="006F6C8F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2C3A24">
        <w:rPr>
          <w:rFonts w:ascii="Arial" w:hAnsi="Arial" w:cs="Arial"/>
          <w:sz w:val="18"/>
          <w:szCs w:val="18"/>
        </w:rPr>
        <w:t>Dichiarazione insussistenza cause ostative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6C1C530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</w:t>
      </w:r>
      <w:r w:rsidR="00C10B5E">
        <w:rPr>
          <w:rFonts w:ascii="Arial" w:hAnsi="Arial" w:cs="Arial"/>
          <w:sz w:val="18"/>
          <w:szCs w:val="18"/>
        </w:rPr>
        <w:t xml:space="preserve"> e ss.mm.ii.</w:t>
      </w:r>
      <w:r w:rsidR="00F57E55">
        <w:rPr>
          <w:rFonts w:ascii="Arial" w:hAnsi="Arial" w:cs="Arial"/>
          <w:sz w:val="18"/>
          <w:szCs w:val="18"/>
        </w:rPr>
        <w:t xml:space="preserve">, autorizza </w:t>
      </w:r>
      <w:r w:rsidR="00553EFD">
        <w:rPr>
          <w:rFonts w:ascii="Arial" w:hAnsi="Arial" w:cs="Arial"/>
          <w:sz w:val="18"/>
          <w:szCs w:val="18"/>
        </w:rPr>
        <w:t>l’Istituto Professionale Ruffilli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553EF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553EF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553EFD">
        <w:rPr>
          <w:rFonts w:ascii="Arial" w:hAnsi="Arial" w:cs="Arial"/>
          <w:sz w:val="18"/>
          <w:szCs w:val="18"/>
        </w:rPr>
        <w:t>.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6F6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84" w:right="926" w:bottom="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11AAF" w14:textId="77777777" w:rsidR="005B0EE9" w:rsidRDefault="005B0EE9">
      <w:r>
        <w:separator/>
      </w:r>
    </w:p>
  </w:endnote>
  <w:endnote w:type="continuationSeparator" w:id="0">
    <w:p w14:paraId="7A96B96D" w14:textId="77777777" w:rsidR="005B0EE9" w:rsidRDefault="005B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733FA2AB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77DB7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2DC01" w14:textId="77777777" w:rsidR="005B0EE9" w:rsidRDefault="005B0EE9">
      <w:r>
        <w:separator/>
      </w:r>
    </w:p>
  </w:footnote>
  <w:footnote w:type="continuationSeparator" w:id="0">
    <w:p w14:paraId="18EB42D7" w14:textId="77777777" w:rsidR="005B0EE9" w:rsidRDefault="005B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3681"/>
    <w:multiLevelType w:val="hybridMultilevel"/>
    <w:tmpl w:val="83282EA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B0D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C3A24"/>
    <w:rsid w:val="002D2F31"/>
    <w:rsid w:val="002F5CA9"/>
    <w:rsid w:val="002F66C4"/>
    <w:rsid w:val="00300F45"/>
    <w:rsid w:val="00304B62"/>
    <w:rsid w:val="0030701D"/>
    <w:rsid w:val="00336197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372A6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53C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3EFD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0EE9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6C8F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7DB7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0B5E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6339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1B2C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C149-612E-4961-AFCA-DA305852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16</cp:revision>
  <cp:lastPrinted>2018-05-17T14:28:00Z</cp:lastPrinted>
  <dcterms:created xsi:type="dcterms:W3CDTF">2021-10-31T21:34:00Z</dcterms:created>
  <dcterms:modified xsi:type="dcterms:W3CDTF">2023-09-05T10:56:00Z</dcterms:modified>
</cp:coreProperties>
</file>